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0A3A72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FF0000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0A3A72">
        <w:rPr>
          <w:rFonts w:ascii="Verdana" w:hAnsi="Verdana" w:cs="Calibri"/>
          <w:i/>
          <w:color w:val="FF0000"/>
          <w:lang w:val="en-GB"/>
        </w:rPr>
        <w:t>[day/month/year]</w:t>
      </w:r>
      <w:r w:rsidR="00743F98" w:rsidRPr="000A3A72">
        <w:rPr>
          <w:rFonts w:ascii="Verdana" w:hAnsi="Verdana" w:cs="Calibri"/>
          <w:color w:val="FF0000"/>
          <w:lang w:val="en-GB"/>
        </w:rPr>
        <w:t xml:space="preserve"> to</w:t>
      </w:r>
      <w:r w:rsidRPr="000A3A72">
        <w:rPr>
          <w:rFonts w:ascii="Verdana" w:hAnsi="Verdana" w:cs="Calibri"/>
          <w:color w:val="FF0000"/>
          <w:lang w:val="en-GB"/>
        </w:rPr>
        <w:t xml:space="preserve"> </w:t>
      </w:r>
      <w:r w:rsidRPr="000A3A72">
        <w:rPr>
          <w:rFonts w:ascii="Verdana" w:hAnsi="Verdana" w:cs="Calibri"/>
          <w:i/>
          <w:color w:val="FF0000"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Pr="000A3A72">
        <w:rPr>
          <w:rFonts w:ascii="Verdana" w:hAnsi="Verdana" w:cs="Calibri"/>
          <w:color w:val="FF0000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743DEC9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0A3A72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0A3A72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B3F69EE" w:rsidR="00116FBB" w:rsidRPr="005E466D" w:rsidRDefault="000A3A72" w:rsidP="000A3A7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Mus Alparslan University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273EECD" w:rsidR="007967A9" w:rsidRPr="005E466D" w:rsidRDefault="000A3A7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MUS01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CB02A27" w:rsidR="007967A9" w:rsidRPr="005E466D" w:rsidRDefault="000A3A72" w:rsidP="000A3A7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Sport Sciences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190DB733" w14:textId="77777777" w:rsidR="000A3A72" w:rsidRPr="00B533B4" w:rsidRDefault="000A3A72" w:rsidP="000A3A7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B533B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Mus Alparslan </w:t>
            </w:r>
            <w:proofErr w:type="spellStart"/>
            <w:r w:rsidRPr="00B533B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Universitesi</w:t>
            </w:r>
            <w:proofErr w:type="spellEnd"/>
            <w:r w:rsidRPr="00B533B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533B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Külliyesi</w:t>
            </w:r>
            <w:proofErr w:type="spellEnd"/>
            <w:r w:rsidRPr="00B533B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</w:p>
          <w:p w14:paraId="56E939F3" w14:textId="3E39EBA8" w:rsidR="007967A9" w:rsidRPr="005E466D" w:rsidRDefault="000A3A72" w:rsidP="000A3A7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533B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49250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B533B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Güzeltepe</w:t>
            </w:r>
            <w:proofErr w:type="spellEnd"/>
            <w:r w:rsidRPr="00B533B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/ </w:t>
            </w:r>
            <w:proofErr w:type="spellStart"/>
            <w:r w:rsidRPr="00B533B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Muş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E1798A5" w:rsidR="007967A9" w:rsidRPr="005E466D" w:rsidRDefault="000A3A72" w:rsidP="000A3A7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Türkiye / TR</w:t>
            </w:r>
          </w:p>
        </w:tc>
      </w:tr>
      <w:tr w:rsidR="007967A9" w:rsidRPr="000A3A72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B16CB78" w14:textId="3E25E36C" w:rsidR="000A3A72" w:rsidRPr="00B533B4" w:rsidRDefault="000A3A72" w:rsidP="000A3A7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Yahya ADANIR</w:t>
            </w:r>
          </w:p>
          <w:p w14:paraId="56E939F8" w14:textId="352132BD" w:rsidR="007967A9" w:rsidRPr="005E466D" w:rsidRDefault="000A3A72" w:rsidP="000A3A7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259F4D05" w14:textId="4C99991C" w:rsidR="000A3A72" w:rsidRPr="000A3A72" w:rsidRDefault="000A3A72" w:rsidP="000A3A7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r w:rsidRPr="000A3A72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y.adanir</w:t>
            </w:r>
            <w:r w:rsidRPr="000A3A72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@alparslan.edu.tr</w:t>
            </w:r>
          </w:p>
          <w:p w14:paraId="56E939FB" w14:textId="67F61BBB" w:rsidR="007967A9" w:rsidRPr="000A3A72" w:rsidRDefault="000A3A72" w:rsidP="000A3A7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r w:rsidRPr="000A3A72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 xml:space="preserve">+90 </w:t>
            </w:r>
            <w:r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530 695 66 49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360C1F92" w:rsidR="00F8532D" w:rsidRPr="005E466D" w:rsidRDefault="000A3A7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Higher 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C7FB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AC1E9FA" w:rsidR="00F8532D" w:rsidRPr="00F8532D" w:rsidRDefault="008C7FB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7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0A3A72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0A3A72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0A3A72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0A3A72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0A3A72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0A3A72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0A3A72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’</w:t>
                    </w:r>
                    <w:r w:rsidRPr="000A3A72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3A72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54D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C7FB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B57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6" ma:contentTypeDescription="Yeni belge oluşturun." ma:contentTypeScope="" ma:versionID="fc13339174d7b90d42c29c0150f63f3b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22be496fba596b539b95f5c645f3bf8c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2ec0315a-74fa-4bfe-b193-a43fb7aea2ca"/>
    <ds:schemaRef ds:uri="e954c4a3-f66b-4409-9601-4ec21e7bc3b1"/>
  </ds:schemaRefs>
</ds:datastoreItem>
</file>

<file path=customXml/itemProps4.xml><?xml version="1.0" encoding="utf-8"?>
<ds:datastoreItem xmlns:ds="http://schemas.openxmlformats.org/officeDocument/2006/customXml" ds:itemID="{69DAC059-CE74-4303-A427-7E5221A7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21</TotalTime>
  <Pages>3</Pages>
  <Words>501</Words>
  <Characters>2857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3352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Yahya ADANIR</cp:lastModifiedBy>
  <cp:revision>3</cp:revision>
  <cp:lastPrinted>2013-11-06T08:46:00Z</cp:lastPrinted>
  <dcterms:created xsi:type="dcterms:W3CDTF">2023-06-07T11:04:00Z</dcterms:created>
  <dcterms:modified xsi:type="dcterms:W3CDTF">2024-09-12T12:49:00Z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